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1C" w:rsidRPr="006644D9" w:rsidRDefault="006C74FC" w:rsidP="005D691C">
      <w:pPr>
        <w:tabs>
          <w:tab w:val="left" w:pos="142"/>
        </w:tabs>
        <w:jc w:val="both"/>
        <w:rPr>
          <w:rFonts w:eastAsiaTheme="minorEastAsia"/>
          <w:b/>
          <w:sz w:val="22"/>
          <w:szCs w:val="22"/>
          <w:lang w:eastAsia="pl-PL"/>
        </w:rPr>
      </w:pPr>
      <w:r>
        <w:rPr>
          <w:rFonts w:eastAsiaTheme="minorEastAsia"/>
          <w:b/>
          <w:sz w:val="22"/>
          <w:szCs w:val="22"/>
          <w:lang w:eastAsia="pl-PL"/>
        </w:rPr>
        <w:t>Załącznik nr 3</w:t>
      </w:r>
      <w:r w:rsidR="005D691C" w:rsidRPr="006644D9">
        <w:rPr>
          <w:rFonts w:eastAsiaTheme="minorEastAsia"/>
          <w:b/>
          <w:sz w:val="22"/>
          <w:szCs w:val="22"/>
          <w:lang w:eastAsia="pl-PL"/>
        </w:rPr>
        <w:tab/>
      </w:r>
      <w:r w:rsidR="005D691C" w:rsidRPr="006644D9">
        <w:rPr>
          <w:rFonts w:eastAsiaTheme="minorEastAsia"/>
          <w:b/>
          <w:sz w:val="22"/>
          <w:szCs w:val="22"/>
          <w:lang w:eastAsia="pl-PL"/>
        </w:rPr>
        <w:tab/>
      </w:r>
      <w:r w:rsidR="005D691C" w:rsidRPr="006644D9">
        <w:rPr>
          <w:rFonts w:eastAsiaTheme="minorEastAsia"/>
          <w:b/>
          <w:sz w:val="22"/>
          <w:szCs w:val="22"/>
          <w:lang w:eastAsia="pl-PL"/>
        </w:rPr>
        <w:tab/>
      </w:r>
      <w:r w:rsidR="005D691C" w:rsidRPr="006644D9">
        <w:rPr>
          <w:rFonts w:eastAsiaTheme="minorEastAsia"/>
          <w:b/>
          <w:sz w:val="22"/>
          <w:szCs w:val="22"/>
          <w:lang w:eastAsia="pl-PL"/>
        </w:rPr>
        <w:tab/>
      </w:r>
      <w:r w:rsidR="005D691C" w:rsidRPr="006644D9">
        <w:rPr>
          <w:rFonts w:eastAsiaTheme="minorEastAsia"/>
          <w:b/>
          <w:sz w:val="22"/>
          <w:szCs w:val="22"/>
          <w:lang w:eastAsia="pl-PL"/>
        </w:rPr>
        <w:tab/>
      </w:r>
    </w:p>
    <w:p w:rsidR="005D691C" w:rsidRPr="00F47F96" w:rsidRDefault="005D691C" w:rsidP="005D691C">
      <w:pPr>
        <w:suppressAutoHyphens w:val="0"/>
        <w:overflowPunct/>
        <w:autoSpaceDE/>
        <w:spacing w:after="200" w:line="276" w:lineRule="auto"/>
        <w:jc w:val="center"/>
        <w:rPr>
          <w:rFonts w:eastAsiaTheme="minorEastAsia"/>
          <w:sz w:val="22"/>
          <w:szCs w:val="22"/>
          <w:lang w:eastAsia="pl-PL"/>
        </w:rPr>
      </w:pPr>
      <w:r>
        <w:rPr>
          <w:rFonts w:eastAsiaTheme="minorEastAsia"/>
          <w:b/>
          <w:sz w:val="28"/>
          <w:szCs w:val="28"/>
          <w:lang w:eastAsia="pl-PL"/>
        </w:rPr>
        <w:t xml:space="preserve">UMOWA </w:t>
      </w:r>
    </w:p>
    <w:p w:rsidR="005D691C" w:rsidRPr="00F47F96" w:rsidRDefault="005D691C" w:rsidP="005D691C">
      <w:pPr>
        <w:suppressAutoHyphens w:val="0"/>
        <w:overflowPunct/>
        <w:autoSpaceDE/>
        <w:jc w:val="both"/>
        <w:rPr>
          <w:rFonts w:eastAsiaTheme="minorEastAsia"/>
          <w:sz w:val="22"/>
          <w:szCs w:val="22"/>
          <w:lang w:eastAsia="pl-PL"/>
        </w:rPr>
      </w:pPr>
    </w:p>
    <w:p w:rsidR="005D691C" w:rsidRPr="00F47F96" w:rsidRDefault="005D691C" w:rsidP="009D01FC">
      <w:pPr>
        <w:rPr>
          <w:rFonts w:eastAsiaTheme="minorEastAsia"/>
          <w:lang w:eastAsia="pl-PL"/>
        </w:rPr>
      </w:pPr>
      <w:r w:rsidRPr="00F47F96">
        <w:rPr>
          <w:rFonts w:eastAsiaTheme="minorEastAsia"/>
          <w:lang w:eastAsia="pl-PL"/>
        </w:rPr>
        <w:t xml:space="preserve">zawarta w dniu ……………………………...2023r.  pomiędzy: </w:t>
      </w:r>
    </w:p>
    <w:p w:rsidR="005D691C" w:rsidRPr="00F47F96" w:rsidRDefault="005D691C" w:rsidP="009D01FC">
      <w:pPr>
        <w:rPr>
          <w:rFonts w:eastAsiaTheme="minorEastAsia"/>
          <w:lang w:eastAsia="pl-PL"/>
        </w:rPr>
      </w:pPr>
      <w:r w:rsidRPr="00F47F96">
        <w:rPr>
          <w:rFonts w:eastAsiaTheme="minorEastAsia"/>
          <w:b/>
          <w:lang w:eastAsia="pl-PL"/>
        </w:rPr>
        <w:t>Gminą Miasto Rzeszów</w:t>
      </w:r>
      <w:r w:rsidRPr="00F47F96">
        <w:rPr>
          <w:rFonts w:eastAsiaTheme="minorEastAsia"/>
          <w:lang w:eastAsia="pl-PL"/>
        </w:rPr>
        <w:t xml:space="preserve">, 35-064 Rzeszów, ul. Rynek 1, NIP 813-00-08-613, REGON 000650614 </w:t>
      </w:r>
    </w:p>
    <w:p w:rsidR="00062E70" w:rsidRDefault="00062E70" w:rsidP="009D01FC">
      <w:pPr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 xml:space="preserve"> reprezentowaną</w:t>
      </w:r>
      <w:r w:rsidR="005D691C">
        <w:rPr>
          <w:rFonts w:eastAsiaTheme="minorEastAsia"/>
          <w:lang w:eastAsia="pl-PL"/>
        </w:rPr>
        <w:t xml:space="preserve"> przez: </w:t>
      </w:r>
    </w:p>
    <w:p w:rsidR="005D691C" w:rsidRPr="00F47F96" w:rsidRDefault="00062E70" w:rsidP="009D01FC">
      <w:pPr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>Annę Murias – Dyrektora VIII Liceum Ogólnokształcącego w Rzeszowie, ul.</w:t>
      </w:r>
      <w:r w:rsidR="006B14D6">
        <w:rPr>
          <w:rFonts w:eastAsiaTheme="minorEastAsia"/>
          <w:lang w:eastAsia="pl-PL"/>
        </w:rPr>
        <w:t xml:space="preserve"> </w:t>
      </w:r>
      <w:r>
        <w:rPr>
          <w:rFonts w:eastAsiaTheme="minorEastAsia"/>
          <w:lang w:eastAsia="pl-PL"/>
        </w:rPr>
        <w:t xml:space="preserve">Wyspiańskiego 16 A </w:t>
      </w:r>
      <w:r w:rsidR="005D691C" w:rsidRPr="00F47F96">
        <w:rPr>
          <w:rFonts w:eastAsiaTheme="minorEastAsia"/>
          <w:lang w:eastAsia="pl-PL"/>
        </w:rPr>
        <w:t xml:space="preserve"> zwanym  w dalszej części </w:t>
      </w:r>
      <w:r w:rsidR="005D691C" w:rsidRPr="006644D9">
        <w:rPr>
          <w:rFonts w:eastAsiaTheme="minorEastAsia"/>
          <w:lang w:eastAsia="pl-PL"/>
        </w:rPr>
        <w:t>Zleceniodawcą</w:t>
      </w:r>
      <w:r w:rsidR="005D691C" w:rsidRPr="00F47F96">
        <w:rPr>
          <w:rFonts w:eastAsiaTheme="minorEastAsia"/>
          <w:lang w:eastAsia="pl-PL"/>
        </w:rPr>
        <w:t xml:space="preserve"> ,</w:t>
      </w:r>
    </w:p>
    <w:p w:rsidR="00062E70" w:rsidRDefault="005D691C" w:rsidP="009D01FC">
      <w:pPr>
        <w:rPr>
          <w:rFonts w:eastAsiaTheme="minorEastAsia"/>
          <w:lang w:eastAsia="pl-PL"/>
        </w:rPr>
      </w:pPr>
      <w:r w:rsidRPr="00F47F96">
        <w:rPr>
          <w:rFonts w:eastAsiaTheme="minorEastAsia"/>
          <w:lang w:eastAsia="pl-PL"/>
        </w:rPr>
        <w:t>a ………………………………………………………………</w:t>
      </w:r>
    </w:p>
    <w:p w:rsidR="00062E70" w:rsidRDefault="00062E70" w:rsidP="009D01FC">
      <w:pPr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>……………………………………………………………….</w:t>
      </w:r>
    </w:p>
    <w:p w:rsidR="00062E70" w:rsidRDefault="00062E70" w:rsidP="009D01FC">
      <w:pPr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>reprezentowanym przez:</w:t>
      </w:r>
    </w:p>
    <w:p w:rsidR="00062E70" w:rsidRDefault="00062E70" w:rsidP="009D01FC">
      <w:pPr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>……………………………………………………………….</w:t>
      </w:r>
    </w:p>
    <w:p w:rsidR="005D691C" w:rsidRPr="00F47F96" w:rsidRDefault="005D691C" w:rsidP="009D01FC">
      <w:pPr>
        <w:rPr>
          <w:rFonts w:eastAsiaTheme="minorEastAsia"/>
          <w:lang w:eastAsia="pl-PL"/>
        </w:rPr>
      </w:pPr>
      <w:r w:rsidRPr="00F47F96">
        <w:rPr>
          <w:rFonts w:eastAsiaTheme="minorEastAsia"/>
          <w:lang w:eastAsia="pl-PL"/>
        </w:rPr>
        <w:t xml:space="preserve">/ zwaną/zwanym dalej </w:t>
      </w:r>
      <w:r w:rsidRPr="006644D9">
        <w:rPr>
          <w:rFonts w:eastAsiaTheme="minorEastAsia"/>
          <w:lang w:eastAsia="pl-PL"/>
        </w:rPr>
        <w:t>Zleceniobiorcą</w:t>
      </w:r>
      <w:r w:rsidRPr="00F47F96">
        <w:rPr>
          <w:rFonts w:eastAsiaTheme="minorEastAsia"/>
          <w:lang w:eastAsia="pl-PL"/>
        </w:rPr>
        <w:t>.</w:t>
      </w:r>
    </w:p>
    <w:p w:rsidR="005D691C" w:rsidRPr="00F47F96" w:rsidRDefault="005D691C" w:rsidP="009D01FC">
      <w:pPr>
        <w:rPr>
          <w:rFonts w:eastAsiaTheme="minorEastAsia"/>
          <w:lang w:eastAsia="pl-PL"/>
        </w:rPr>
      </w:pPr>
    </w:p>
    <w:p w:rsidR="005D691C" w:rsidRPr="00F47F96" w:rsidRDefault="005D691C" w:rsidP="009D01FC">
      <w:pPr>
        <w:rPr>
          <w:rFonts w:eastAsiaTheme="minorEastAsia"/>
          <w:lang w:eastAsia="pl-PL"/>
        </w:rPr>
      </w:pPr>
      <w:r w:rsidRPr="00F47F96">
        <w:rPr>
          <w:rFonts w:eastAsiaTheme="minorEastAsia"/>
          <w:lang w:eastAsia="pl-PL"/>
        </w:rPr>
        <w:t xml:space="preserve">W rezultacie dokonania przez </w:t>
      </w:r>
      <w:r w:rsidRPr="006644D9">
        <w:rPr>
          <w:rFonts w:eastAsiaTheme="minorEastAsia"/>
          <w:lang w:eastAsia="pl-PL"/>
        </w:rPr>
        <w:t>Zleceniodawcę</w:t>
      </w:r>
      <w:r w:rsidRPr="00F47F96">
        <w:rPr>
          <w:rFonts w:eastAsiaTheme="minorEastAsia"/>
          <w:lang w:eastAsia="pl-PL"/>
        </w:rPr>
        <w:t xml:space="preserve"> wyboru oferty w postępowaniu o udzielenie zamówienia na </w:t>
      </w:r>
      <w:r w:rsidR="006C74FC">
        <w:rPr>
          <w:rFonts w:eastAsiaTheme="minorEastAsia"/>
          <w:lang w:eastAsia="pl-PL"/>
        </w:rPr>
        <w:t>świadczenie usług  medycznych z zakresu medycyny pracy</w:t>
      </w:r>
      <w:r w:rsidRPr="006644D9">
        <w:rPr>
          <w:rFonts w:eastAsiaTheme="minorEastAsia"/>
          <w:lang w:eastAsia="pl-PL"/>
        </w:rPr>
        <w:t xml:space="preserve"> </w:t>
      </w:r>
      <w:r w:rsidRPr="00F47F96">
        <w:rPr>
          <w:rFonts w:eastAsiaTheme="minorEastAsia"/>
          <w:lang w:eastAsia="pl-PL"/>
        </w:rPr>
        <w:t>d</w:t>
      </w:r>
      <w:r>
        <w:rPr>
          <w:rFonts w:eastAsiaTheme="minorEastAsia"/>
          <w:lang w:eastAsia="pl-PL"/>
        </w:rPr>
        <w:t xml:space="preserve">la </w:t>
      </w:r>
      <w:r w:rsidR="00062E70">
        <w:rPr>
          <w:rFonts w:eastAsiaTheme="minorEastAsia"/>
          <w:lang w:eastAsia="pl-PL"/>
        </w:rPr>
        <w:t xml:space="preserve">pracowników </w:t>
      </w:r>
      <w:r w:rsidR="006B14D6">
        <w:rPr>
          <w:rFonts w:eastAsiaTheme="minorEastAsia"/>
          <w:lang w:eastAsia="pl-PL"/>
        </w:rPr>
        <w:t xml:space="preserve"> VIII Liceum Ogólnokształcą</w:t>
      </w:r>
      <w:r w:rsidR="006C74FC">
        <w:rPr>
          <w:rFonts w:eastAsiaTheme="minorEastAsia"/>
          <w:lang w:eastAsia="pl-PL"/>
        </w:rPr>
        <w:t>cego</w:t>
      </w:r>
      <w:r w:rsidRPr="00F47F96">
        <w:rPr>
          <w:rFonts w:eastAsiaTheme="minorEastAsia"/>
          <w:lang w:eastAsia="pl-PL"/>
        </w:rPr>
        <w:t xml:space="preserve"> w Rzeszowie zawarta zosta</w:t>
      </w:r>
      <w:r w:rsidR="009352D9">
        <w:rPr>
          <w:rFonts w:eastAsiaTheme="minorEastAsia"/>
          <w:lang w:eastAsia="pl-PL"/>
        </w:rPr>
        <w:t>je</w:t>
      </w:r>
      <w:r w:rsidRPr="00F47F96">
        <w:rPr>
          <w:rFonts w:eastAsiaTheme="minorEastAsia"/>
          <w:lang w:eastAsia="pl-PL"/>
        </w:rPr>
        <w:t xml:space="preserve"> umowa o następującej treści:</w:t>
      </w:r>
    </w:p>
    <w:p w:rsidR="005D691C" w:rsidRPr="00F47F96" w:rsidRDefault="005D691C" w:rsidP="009D01FC">
      <w:pPr>
        <w:rPr>
          <w:rFonts w:asciiTheme="minorHAnsi" w:eastAsiaTheme="minorEastAsia" w:hAnsiTheme="minorHAnsi" w:cstheme="minorBidi"/>
          <w:lang w:eastAsia="pl-PL"/>
        </w:rPr>
      </w:pPr>
    </w:p>
    <w:p w:rsidR="005D691C" w:rsidRDefault="005D691C" w:rsidP="009D01FC">
      <w:r>
        <w:t xml:space="preserve">          </w:t>
      </w:r>
    </w:p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>
        <w:t>1</w:t>
      </w:r>
    </w:p>
    <w:p w:rsidR="005D691C" w:rsidRDefault="005D691C" w:rsidP="009D01FC"/>
    <w:p w:rsidR="005D691C" w:rsidRDefault="009D01FC" w:rsidP="009D01FC">
      <w:r w:rsidRPr="009D01FC">
        <w:rPr>
          <w:b/>
        </w:rPr>
        <w:t>1</w:t>
      </w:r>
      <w:r>
        <w:t>.</w:t>
      </w:r>
      <w:r w:rsidR="005D691C">
        <w:t xml:space="preserve">Przedmiotem umowy jest </w:t>
      </w:r>
      <w:r w:rsidR="006C74FC">
        <w:t>świadczen</w:t>
      </w:r>
      <w:r w:rsidR="005D691C">
        <w:t xml:space="preserve">ie za wynagrodzeniem </w:t>
      </w:r>
      <w:r w:rsidR="006C74FC">
        <w:t>usług z zakresu medycyny pracy-</w:t>
      </w:r>
      <w:r w:rsidR="005D691C">
        <w:t xml:space="preserve"> badań</w:t>
      </w:r>
      <w:r w:rsidR="006C74FC">
        <w:t xml:space="preserve"> l</w:t>
      </w:r>
      <w:r w:rsidR="005D691C">
        <w:t>ekarskich</w:t>
      </w:r>
      <w:r>
        <w:t xml:space="preserve"> </w:t>
      </w:r>
      <w:r w:rsidR="006C74FC">
        <w:t>(wstępnych, okresowych, kontrolnych)</w:t>
      </w:r>
      <w:r w:rsidR="005D691C">
        <w:t xml:space="preserve"> oraz innych czynności związanych ze sprawowaniem profilaktycznej opieki zdrowotnej</w:t>
      </w:r>
      <w:r w:rsidR="006C74FC">
        <w:t>.</w:t>
      </w:r>
    </w:p>
    <w:p w:rsidR="005D691C" w:rsidRDefault="009D01FC" w:rsidP="009D01FC">
      <w:r w:rsidRPr="009D01FC">
        <w:rPr>
          <w:b/>
        </w:rPr>
        <w:t>2</w:t>
      </w:r>
      <w:r>
        <w:t>.</w:t>
      </w:r>
      <w:r w:rsidR="005D691C">
        <w:t xml:space="preserve">Świadczenie medyczne, o którym mowa w ust. 1 obejmują wszystkich pracowników </w:t>
      </w:r>
      <w:r w:rsidR="00062E70">
        <w:t>Z</w:t>
      </w:r>
      <w:r w:rsidR="005D691C">
        <w:t>leceniodawcy</w:t>
      </w:r>
      <w:r w:rsidR="00062E70">
        <w:t xml:space="preserve"> oraz kandydatów do pracy.</w:t>
      </w:r>
    </w:p>
    <w:p w:rsidR="005D691C" w:rsidRDefault="009D01FC" w:rsidP="009D01FC">
      <w:r w:rsidRPr="009D01FC">
        <w:rPr>
          <w:b/>
        </w:rPr>
        <w:t>3</w:t>
      </w:r>
      <w:r>
        <w:t>.</w:t>
      </w:r>
      <w:r w:rsidR="005D691C">
        <w:t>Zleceniobiorca zobowiązuje się do prowadzenia pełnej dokumentacji medycznej w zakresie objętym umową .</w:t>
      </w:r>
    </w:p>
    <w:p w:rsidR="005D691C" w:rsidRDefault="005D691C" w:rsidP="009D01FC"/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>
        <w:t>2</w:t>
      </w:r>
    </w:p>
    <w:p w:rsidR="005D691C" w:rsidRDefault="005D691C" w:rsidP="009D01FC"/>
    <w:p w:rsidR="005D691C" w:rsidRDefault="005D691C" w:rsidP="009D01FC"/>
    <w:p w:rsidR="005D691C" w:rsidRDefault="009D01FC" w:rsidP="009D01FC">
      <w:r w:rsidRPr="009D01FC">
        <w:rPr>
          <w:b/>
        </w:rPr>
        <w:t>1</w:t>
      </w:r>
      <w:r>
        <w:t>.</w:t>
      </w:r>
      <w:r w:rsidR="005D691C">
        <w:t xml:space="preserve">Szczegółowy zakres i rodzaj badań jakimi podlegać mają pracownicy </w:t>
      </w:r>
      <w:r w:rsidR="009352D9">
        <w:t>Z</w:t>
      </w:r>
      <w:r w:rsidR="005D691C">
        <w:t>leceniodawcy określony jest przepisami:</w:t>
      </w:r>
    </w:p>
    <w:p w:rsidR="005D691C" w:rsidRDefault="005D691C" w:rsidP="009D01FC">
      <w:pPr>
        <w:pStyle w:val="Akapitzlist"/>
        <w:numPr>
          <w:ilvl w:val="0"/>
          <w:numId w:val="8"/>
        </w:numPr>
      </w:pPr>
      <w:r>
        <w:t>Kodeksu Pracy (tekst jednolity: Dz. U. z 2018 r., poz. 917)</w:t>
      </w:r>
    </w:p>
    <w:p w:rsidR="005D691C" w:rsidRDefault="005D691C" w:rsidP="009D01FC">
      <w:pPr>
        <w:pStyle w:val="Akapitzlist"/>
        <w:numPr>
          <w:ilvl w:val="0"/>
          <w:numId w:val="8"/>
        </w:numPr>
      </w:pPr>
      <w:r>
        <w:t>Ustawy o Służbie Medycyny Pracy z dnia  27 czerwca 1997 r. (t. j.  Dz.. U. z  2018 r., poz. 1155),</w:t>
      </w:r>
    </w:p>
    <w:p w:rsidR="005D691C" w:rsidRDefault="005D691C" w:rsidP="009D01FC">
      <w:pPr>
        <w:pStyle w:val="Akapitzlist"/>
        <w:numPr>
          <w:ilvl w:val="0"/>
          <w:numId w:val="8"/>
        </w:numPr>
      </w:pPr>
      <w:r>
        <w:t xml:space="preserve">Rozporządzenia Ministra Zdrowia i Opieki Społecznej z dnia  30 maja 1996 r. z późniejszymi zmianami(Dz. U. Nr. 69,poz.332) w sprawie zakresu profilaktycznej opieki zdrowotnej nad pracownikami, </w:t>
      </w:r>
    </w:p>
    <w:p w:rsidR="005D691C" w:rsidRDefault="005D691C" w:rsidP="009D01FC">
      <w:pPr>
        <w:pStyle w:val="Akapitzlist"/>
        <w:numPr>
          <w:ilvl w:val="0"/>
          <w:numId w:val="8"/>
        </w:numPr>
      </w:pPr>
      <w:r>
        <w:t xml:space="preserve">Rozporządzenia Ministra Zdrowia z dnia 02 lutego 2006r. (Dz. U. Nr  .25,poz.191) w sprawie badań lekarskich do celów sanitarno- epidemiologicznych, </w:t>
      </w:r>
    </w:p>
    <w:p w:rsidR="005D691C" w:rsidRDefault="005D691C" w:rsidP="009D01FC">
      <w:pPr>
        <w:pStyle w:val="Akapitzlist"/>
        <w:numPr>
          <w:ilvl w:val="0"/>
          <w:numId w:val="8"/>
        </w:numPr>
      </w:pPr>
      <w:r>
        <w:t xml:space="preserve">Rozporządzenia Ministra Zdrowia z dnia 10 lipca 2006r. (Dz. U. Nr .132,poz.928) w sprawie wykazu czynników chorobotwórczych oraz stanów chorobowych spowodowanych tymi czynnikami, którymi zakażenie wyklucza wykonywanie niektórych prac, przy wykonywaniu których istnieje możliwość przeniesienia zakażenia na inne osoby, </w:t>
      </w:r>
    </w:p>
    <w:p w:rsidR="005D691C" w:rsidRDefault="005D691C" w:rsidP="009D01FC">
      <w:pPr>
        <w:pStyle w:val="Akapitzlist"/>
        <w:numPr>
          <w:ilvl w:val="0"/>
          <w:numId w:val="8"/>
        </w:numPr>
      </w:pPr>
      <w:r>
        <w:lastRenderedPageBreak/>
        <w:t>Rozporządzenia Ministra Zdrowia z dnia 10 lipca 2006r. (Dz..U.Nr.133, poz. 939) w sprawie wykazu prac, przy wykonywaniu których istnieje możliwość przeniesienia zakażenia na inne osoby.</w:t>
      </w:r>
    </w:p>
    <w:p w:rsidR="004A1FEE" w:rsidRDefault="004A1FEE" w:rsidP="009D01FC">
      <w:pPr>
        <w:jc w:val="center"/>
      </w:pPr>
      <w:r w:rsidRPr="004A1FEE">
        <w:rPr>
          <w:rFonts w:ascii="Arial" w:hAnsi="Arial" w:cs="Arial"/>
        </w:rPr>
        <w:t>§</w:t>
      </w:r>
      <w:r w:rsidRPr="004A1FEE">
        <w:t>3</w:t>
      </w:r>
    </w:p>
    <w:p w:rsidR="00062E70" w:rsidRDefault="00062E70" w:rsidP="009D01FC"/>
    <w:p w:rsidR="00062E70" w:rsidRPr="006C74FC" w:rsidRDefault="006B14D6" w:rsidP="009D01FC">
      <w:r w:rsidRPr="009D01FC">
        <w:rPr>
          <w:b/>
        </w:rPr>
        <w:t>1</w:t>
      </w:r>
      <w:r w:rsidRPr="006C74FC">
        <w:t>.</w:t>
      </w:r>
      <w:r w:rsidR="00062E70" w:rsidRPr="006C74FC">
        <w:t>Zleceniobiorca oświadcza,</w:t>
      </w:r>
      <w:r w:rsidRPr="006C74FC">
        <w:t xml:space="preserve"> </w:t>
      </w:r>
      <w:r w:rsidR="00062E70" w:rsidRPr="006C74FC">
        <w:t xml:space="preserve">że </w:t>
      </w:r>
      <w:r w:rsidRPr="006C74FC">
        <w:t>jako podmiot leczniczy wykonujący działalność leczniczą, w tym polegającą na sprawowaniu profilaktycznej opieki zdrowotnej nad pracującymi, spełnia wszelkie wymogi określone w ustawie z dnia 27 czerwca 1997 r o służbie medycyny pracy (tj. DZ.U.z 2014 r poz.1184 z późn.zm.).</w:t>
      </w:r>
    </w:p>
    <w:p w:rsidR="006B14D6" w:rsidRPr="006C74FC" w:rsidRDefault="006B14D6" w:rsidP="009D01FC">
      <w:r w:rsidRPr="009D01FC">
        <w:rPr>
          <w:b/>
        </w:rPr>
        <w:t>2</w:t>
      </w:r>
      <w:r w:rsidRPr="006C74FC">
        <w:t>.Zleceniobiorca posiada status podstawowej jednostki służby medycyny pracy.</w:t>
      </w:r>
    </w:p>
    <w:p w:rsidR="006B14D6" w:rsidRPr="006C74FC" w:rsidRDefault="006B14D6" w:rsidP="009D01FC">
      <w:r w:rsidRPr="009D01FC">
        <w:rPr>
          <w:b/>
        </w:rPr>
        <w:t>3</w:t>
      </w:r>
      <w:r w:rsidRPr="006C74FC">
        <w:t>.Zleceniobiorca gwarantuje udzielanie świadczeń przez wykwalifikowany personel medyczny posiadający wymagane przepisami uprawnienia ( a w szczególności zgodne z rozporządzeniem MZiOS z dnia 30 maja 1996 r w sprawie przeprowadzania badań lekarskich pracowników, zakresu profilaktycznej opieki zdrowotnej nad pracownikami oraz orzeczeń lekarskich wydawanych do celów przewidzianych w Kodeksie pracy.</w:t>
      </w:r>
    </w:p>
    <w:p w:rsidR="006B14D6" w:rsidRPr="006C74FC" w:rsidRDefault="009D01FC" w:rsidP="009D01FC">
      <w:r w:rsidRPr="009D01FC">
        <w:rPr>
          <w:b/>
        </w:rPr>
        <w:t>4</w:t>
      </w:r>
      <w:r>
        <w:t>.</w:t>
      </w:r>
      <w:r w:rsidR="006B14D6" w:rsidRPr="006C74FC">
        <w:t>Podczas udzielania świadczeń zdrowotnych, Zleceniobiorca zapewnia poszanowanie praw pacjenta przez personel medyczny, a w szczególności prawa do ochrony jego dokumentacji medycznej.</w:t>
      </w:r>
    </w:p>
    <w:p w:rsidR="004A1FEE" w:rsidRDefault="004A1FEE" w:rsidP="009D01FC"/>
    <w:p w:rsidR="00480B27" w:rsidRDefault="00480B27" w:rsidP="009D01FC">
      <w:pPr>
        <w:jc w:val="center"/>
      </w:pPr>
      <w:r>
        <w:rPr>
          <w:rFonts w:ascii="Arial" w:hAnsi="Arial" w:cs="Arial"/>
        </w:rPr>
        <w:t>§</w:t>
      </w:r>
      <w:r>
        <w:t>4</w:t>
      </w:r>
    </w:p>
    <w:p w:rsidR="00062E70" w:rsidRDefault="00062E70" w:rsidP="009D01FC"/>
    <w:p w:rsidR="00062E70" w:rsidRDefault="00062E70" w:rsidP="009D01FC"/>
    <w:p w:rsidR="00062E70" w:rsidRDefault="00062E70" w:rsidP="009D01FC"/>
    <w:p w:rsidR="005D691C" w:rsidRPr="006C74FC" w:rsidRDefault="004A1FEE" w:rsidP="009D01FC">
      <w:r w:rsidRPr="009D01FC">
        <w:rPr>
          <w:b/>
        </w:rPr>
        <w:t>1</w:t>
      </w:r>
      <w:r w:rsidRPr="006C74FC">
        <w:t>.Badania profilaktyczne mogą być przeprowadzane wyłącznie na podstawie pisemnego skierowania wydanego przez Zleceniodawcę.</w:t>
      </w:r>
    </w:p>
    <w:p w:rsidR="004A1FEE" w:rsidRPr="006C74FC" w:rsidRDefault="009D01FC" w:rsidP="009D01FC">
      <w:r w:rsidRPr="009D01FC">
        <w:rPr>
          <w:b/>
        </w:rPr>
        <w:t>2</w:t>
      </w:r>
      <w:r>
        <w:t>.</w:t>
      </w:r>
      <w:r w:rsidR="004A1FEE" w:rsidRPr="006C74FC">
        <w:t>Świadczenia zdrowotne stanowiące przedmiot niniejszej umowy udzielane będą w przychodni………………………………………………………………………………………………..w dni powszednie w godzinach, zgodnie z harmonogramem pracy przychodni.</w:t>
      </w:r>
    </w:p>
    <w:p w:rsidR="004A1FEE" w:rsidRPr="004A1FEE" w:rsidRDefault="004A1FEE" w:rsidP="009D01FC">
      <w:pPr>
        <w:rPr>
          <w:rFonts w:ascii="Arial" w:hAnsi="Arial" w:cs="Arial"/>
        </w:rPr>
      </w:pPr>
    </w:p>
    <w:p w:rsidR="004A1FEE" w:rsidRDefault="004A1FEE" w:rsidP="009D01FC">
      <w:pPr>
        <w:rPr>
          <w:rFonts w:ascii="Arial" w:hAnsi="Arial" w:cs="Arial"/>
        </w:rPr>
      </w:pPr>
    </w:p>
    <w:p w:rsidR="004A1FEE" w:rsidRDefault="004A1FEE" w:rsidP="009D01FC">
      <w:pPr>
        <w:rPr>
          <w:rFonts w:ascii="Arial" w:hAnsi="Arial" w:cs="Arial"/>
        </w:rPr>
      </w:pPr>
    </w:p>
    <w:p w:rsidR="004A1FEE" w:rsidRDefault="004A1FEE" w:rsidP="009D01FC">
      <w:pPr>
        <w:rPr>
          <w:rFonts w:ascii="Arial" w:hAnsi="Arial" w:cs="Arial"/>
        </w:rPr>
      </w:pPr>
    </w:p>
    <w:p w:rsidR="004A1FEE" w:rsidRDefault="004A1FEE" w:rsidP="009D01FC">
      <w:pPr>
        <w:rPr>
          <w:rFonts w:ascii="Arial" w:hAnsi="Arial" w:cs="Arial"/>
        </w:rPr>
      </w:pPr>
    </w:p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 w:rsidR="00480B27">
        <w:rPr>
          <w:rFonts w:ascii="Arial" w:hAnsi="Arial" w:cs="Arial"/>
        </w:rPr>
        <w:t>5</w:t>
      </w:r>
    </w:p>
    <w:p w:rsidR="005D691C" w:rsidRDefault="005D691C" w:rsidP="009D01FC"/>
    <w:p w:rsidR="005D691C" w:rsidRDefault="009D01FC" w:rsidP="009D01FC">
      <w:r w:rsidRPr="009D01FC">
        <w:rPr>
          <w:b/>
        </w:rPr>
        <w:t>1</w:t>
      </w:r>
      <w:r>
        <w:t>.</w:t>
      </w:r>
      <w:r w:rsidR="005D691C">
        <w:t>Za u</w:t>
      </w:r>
      <w:r w:rsidR="00B249E1">
        <w:t>dzielone świadczenia zdrowotne stanowiące przedmiot niniejszej umowy Zleceniobiorcy przysługuje wynagrodzenie płatne przelewem w wysokości określonej zgodnie z cennikiem badań</w:t>
      </w:r>
      <w:r w:rsidR="005D691C">
        <w:t>, który stanowi załącznik do niniejszej umowy.</w:t>
      </w:r>
    </w:p>
    <w:p w:rsidR="005D691C" w:rsidRDefault="009D01FC" w:rsidP="009D01FC">
      <w:r w:rsidRPr="009D01FC">
        <w:rPr>
          <w:b/>
        </w:rPr>
        <w:t>2</w:t>
      </w:r>
      <w:r>
        <w:t>.</w:t>
      </w:r>
      <w:r w:rsidR="005D691C">
        <w:t>Należności, o których mowa w ust.1 Zleceniodawca wpłacał będzie na podstawie faktur wystawionych przez Zleceniobiorcę na jej konto w terminie do dnia 14 każdego miesiąca za miesiąc ubiegły.</w:t>
      </w:r>
    </w:p>
    <w:p w:rsidR="005D691C" w:rsidRPr="00066408" w:rsidRDefault="009D01FC" w:rsidP="009D01FC">
      <w:pPr>
        <w:rPr>
          <w:lang w:eastAsia="en-US"/>
        </w:rPr>
      </w:pPr>
      <w:r w:rsidRPr="009D01FC">
        <w:rPr>
          <w:b/>
        </w:rPr>
        <w:t>3</w:t>
      </w:r>
      <w:r>
        <w:t>.</w:t>
      </w:r>
      <w:r w:rsidR="005D691C" w:rsidRPr="00066408">
        <w:t>Dopuszcza się w ramach wykazu badań zawartych w formularzu cenowym</w:t>
      </w:r>
      <w:bookmarkStart w:id="0" w:name="_GoBack"/>
      <w:bookmarkEnd w:id="0"/>
      <w:r w:rsidR="005D691C" w:rsidRPr="00066408">
        <w:t xml:space="preserve"> zwiększenie lub zmniejszenie usług w każdym badaniu odpowiednio do potrzeb zamawiającego, oraz wykonaniu innych badań nieprzewidzianych w wykazie o ile taka konieczność zostanie potwierdzona przez lekarza medycyny pracy.</w:t>
      </w:r>
    </w:p>
    <w:p w:rsidR="005D691C" w:rsidRDefault="005D691C" w:rsidP="009D01FC"/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 w:rsidR="00480B27">
        <w:rPr>
          <w:rFonts w:ascii="Arial" w:hAnsi="Arial" w:cs="Arial"/>
        </w:rPr>
        <w:t>6</w:t>
      </w:r>
    </w:p>
    <w:p w:rsidR="005D691C" w:rsidRDefault="005D691C" w:rsidP="009D01FC"/>
    <w:p w:rsidR="005D691C" w:rsidRDefault="009D01FC" w:rsidP="009D01FC">
      <w:r w:rsidRPr="009D01FC">
        <w:rPr>
          <w:b/>
        </w:rPr>
        <w:t>1</w:t>
      </w:r>
      <w:r>
        <w:t>.</w:t>
      </w:r>
      <w:r w:rsidR="005D691C">
        <w:t>Rozwiązanie umowy może nastąpić za jednomiesięcznym okresem wypowiedzenia, który przysługuje każdej ze Stron.</w:t>
      </w:r>
      <w:r w:rsidR="004A1FEE">
        <w:t xml:space="preserve"> Wypowiedzenie powinno nastąpić w formie pisemnej.</w:t>
      </w:r>
    </w:p>
    <w:p w:rsidR="005D691C" w:rsidRPr="004A1FEE" w:rsidRDefault="009D01FC" w:rsidP="009D01FC">
      <w:r w:rsidRPr="009D01FC">
        <w:rPr>
          <w:b/>
        </w:rPr>
        <w:lastRenderedPageBreak/>
        <w:t>2</w:t>
      </w:r>
      <w:r>
        <w:t>.</w:t>
      </w:r>
      <w:r w:rsidR="005D691C">
        <w:t>Za zgodną wolą Stron umowa może ulec rozwiązaniu w każdym czasie.</w:t>
      </w:r>
    </w:p>
    <w:p w:rsidR="004A1FEE" w:rsidRDefault="009D01FC" w:rsidP="009D01FC">
      <w:r w:rsidRPr="009D01FC">
        <w:rPr>
          <w:b/>
        </w:rPr>
        <w:t>3</w:t>
      </w:r>
      <w:r>
        <w:t>.</w:t>
      </w:r>
      <w:r w:rsidR="004A1FEE">
        <w:t>Wszelkie zmiany i uzupełnienia niniejszej umowy wymagają formy pisemnej pod rygorem nieważności w formie aneksów.</w:t>
      </w:r>
    </w:p>
    <w:p w:rsidR="005D691C" w:rsidRDefault="005D691C" w:rsidP="009D01FC"/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 w:rsidR="00480B27">
        <w:rPr>
          <w:rFonts w:ascii="Arial" w:hAnsi="Arial" w:cs="Arial"/>
        </w:rPr>
        <w:t>7</w:t>
      </w:r>
    </w:p>
    <w:p w:rsidR="005D691C" w:rsidRDefault="005D691C" w:rsidP="009D01FC"/>
    <w:p w:rsidR="005D691C" w:rsidRDefault="005D691C" w:rsidP="009D01FC">
      <w:r>
        <w:t>W sprawach nieuregulowanych umową mają zastosowanie przepisy Kodeksu Cywilnego.</w:t>
      </w:r>
    </w:p>
    <w:p w:rsidR="005D691C" w:rsidRDefault="005D691C" w:rsidP="009D01FC">
      <w:r>
        <w:t xml:space="preserve">Dla rozstrzygnięcia spraw spornych Strony uzgadniają, że właściwym będzie sąd właściwy miejscowo i rzeczowo tj. Sąd Rejonowy lub Sąd Okręgowy w Rzeszowie, </w:t>
      </w:r>
    </w:p>
    <w:p w:rsidR="005D691C" w:rsidRDefault="005D691C" w:rsidP="009D01FC"/>
    <w:p w:rsidR="005D691C" w:rsidRDefault="005D691C" w:rsidP="009D01FC"/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 w:rsidR="00480B27">
        <w:t>8</w:t>
      </w:r>
    </w:p>
    <w:p w:rsidR="005D691C" w:rsidRDefault="005D691C" w:rsidP="009D01FC"/>
    <w:p w:rsidR="005D691C" w:rsidRDefault="005D691C" w:rsidP="009D01FC">
      <w:pPr>
        <w:rPr>
          <w:b/>
          <w:bCs/>
        </w:rPr>
      </w:pPr>
      <w:r>
        <w:t xml:space="preserve">Umowa została zawarta na czas </w:t>
      </w:r>
      <w:r w:rsidR="004A1FEE">
        <w:t xml:space="preserve">określony </w:t>
      </w:r>
      <w:r>
        <w:rPr>
          <w:kern w:val="2"/>
        </w:rPr>
        <w:t xml:space="preserve">od </w:t>
      </w:r>
      <w:r w:rsidR="00066408" w:rsidRPr="00066408">
        <w:rPr>
          <w:b/>
          <w:kern w:val="2"/>
        </w:rPr>
        <w:t>2</w:t>
      </w:r>
      <w:r w:rsidR="00F90BDD">
        <w:rPr>
          <w:b/>
          <w:kern w:val="2"/>
        </w:rPr>
        <w:t>7</w:t>
      </w:r>
      <w:r>
        <w:rPr>
          <w:b/>
          <w:bCs/>
        </w:rPr>
        <w:t>.01.2023</w:t>
      </w:r>
      <w:r w:rsidR="009D01FC">
        <w:rPr>
          <w:b/>
          <w:bCs/>
        </w:rPr>
        <w:t xml:space="preserve"> r</w:t>
      </w:r>
      <w:r>
        <w:rPr>
          <w:b/>
          <w:bCs/>
        </w:rPr>
        <w:t>. do 31.12.2023r</w:t>
      </w:r>
    </w:p>
    <w:p w:rsidR="005D691C" w:rsidRDefault="005D691C" w:rsidP="009D01FC"/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 w:rsidR="00480B27">
        <w:t>9</w:t>
      </w:r>
    </w:p>
    <w:p w:rsidR="005D691C" w:rsidRDefault="005D691C" w:rsidP="009D01FC"/>
    <w:p w:rsidR="005D691C" w:rsidRDefault="005D691C" w:rsidP="009D01FC"/>
    <w:p w:rsidR="005D691C" w:rsidRDefault="005D691C" w:rsidP="009D01FC">
      <w:r>
        <w:t>Umowę sporządzono w 2 egz. z przeznaczeniem po 1 egz. dla każdej ze Stron.</w:t>
      </w:r>
    </w:p>
    <w:p w:rsidR="005D691C" w:rsidRDefault="005D691C" w:rsidP="009D01FC"/>
    <w:p w:rsidR="005D691C" w:rsidRDefault="005D691C" w:rsidP="009D01FC"/>
    <w:p w:rsidR="005D691C" w:rsidRDefault="005D691C" w:rsidP="009D01FC"/>
    <w:p w:rsidR="009D01FC" w:rsidRDefault="009D01FC" w:rsidP="009D01FC"/>
    <w:p w:rsidR="009D01FC" w:rsidRDefault="009D01FC" w:rsidP="009D01FC"/>
    <w:p w:rsidR="005D691C" w:rsidRDefault="005D691C" w:rsidP="009D01FC">
      <w:r>
        <w:t xml:space="preserve">Zleceniodawca :                                                                                 Zleceniobiorca;:                                                                                                 </w:t>
      </w:r>
    </w:p>
    <w:p w:rsidR="005D691C" w:rsidRDefault="005D691C" w:rsidP="009D01FC"/>
    <w:p w:rsidR="005D691C" w:rsidRDefault="005D691C" w:rsidP="009D01FC"/>
    <w:p w:rsidR="005D691C" w:rsidRDefault="005D691C" w:rsidP="009D01FC"/>
    <w:p w:rsidR="005D691C" w:rsidRDefault="005D691C" w:rsidP="009D01FC"/>
    <w:p w:rsidR="001B0297" w:rsidRDefault="001B0297" w:rsidP="009D01FC"/>
    <w:sectPr w:rsidR="001B0297" w:rsidSect="001B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145E1BCE"/>
    <w:multiLevelType w:val="hybridMultilevel"/>
    <w:tmpl w:val="D6E6B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6F07"/>
    <w:multiLevelType w:val="hybridMultilevel"/>
    <w:tmpl w:val="9DD2E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A25AF"/>
    <w:multiLevelType w:val="hybridMultilevel"/>
    <w:tmpl w:val="D5300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D691C"/>
    <w:rsid w:val="00062E70"/>
    <w:rsid w:val="00066408"/>
    <w:rsid w:val="001B0297"/>
    <w:rsid w:val="00480B27"/>
    <w:rsid w:val="004A1FEE"/>
    <w:rsid w:val="004A7831"/>
    <w:rsid w:val="005D691C"/>
    <w:rsid w:val="006B14D6"/>
    <w:rsid w:val="006C74FC"/>
    <w:rsid w:val="007A6B20"/>
    <w:rsid w:val="009352D9"/>
    <w:rsid w:val="009D01FC"/>
    <w:rsid w:val="00B249E1"/>
    <w:rsid w:val="00D73C39"/>
    <w:rsid w:val="00D92E61"/>
    <w:rsid w:val="00DF4956"/>
    <w:rsid w:val="00F9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91C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D691C"/>
    <w:pPr>
      <w:overflowPunct/>
      <w:autoSpaceDE/>
      <w:spacing w:before="100" w:after="100"/>
    </w:pPr>
  </w:style>
  <w:style w:type="paragraph" w:styleId="Akapitzlist">
    <w:name w:val="List Paragraph"/>
    <w:basedOn w:val="Normalny"/>
    <w:uiPriority w:val="34"/>
    <w:qFormat/>
    <w:rsid w:val="00066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Sekretariat_1</cp:lastModifiedBy>
  <cp:revision>2</cp:revision>
  <dcterms:created xsi:type="dcterms:W3CDTF">2023-01-18T10:40:00Z</dcterms:created>
  <dcterms:modified xsi:type="dcterms:W3CDTF">2023-01-18T10:40:00Z</dcterms:modified>
</cp:coreProperties>
</file>